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D1" w:rsidRPr="00953052" w:rsidRDefault="00C459D1" w:rsidP="00953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0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459D1" w:rsidRPr="00953052" w:rsidRDefault="00C459D1" w:rsidP="009530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4826BF"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Бизнес-статистика</w:t>
      </w:r>
      <w:r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459D1" w:rsidRPr="00953052" w:rsidRDefault="00C459D1" w:rsidP="00953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 «Экономика» </w:t>
      </w:r>
    </w:p>
    <w:p w:rsidR="00A133CC" w:rsidRPr="00953052" w:rsidRDefault="00C459D1" w:rsidP="00953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Направленность (профиль) </w:t>
      </w:r>
      <w:r w:rsidR="00A133CC"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«Экономика предприятий и организаций»</w:t>
      </w:r>
    </w:p>
    <w:p w:rsidR="00A133CC" w:rsidRPr="00953052" w:rsidRDefault="00A133CC" w:rsidP="00953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«Бухгалтерский учёт, анализ и аудит»</w:t>
      </w:r>
    </w:p>
    <w:p w:rsidR="00A133CC" w:rsidRPr="00953052" w:rsidRDefault="00A133CC" w:rsidP="00953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«Финансы и кредит»</w:t>
      </w:r>
    </w:p>
    <w:p w:rsidR="0082528C" w:rsidRPr="00953052" w:rsidRDefault="0082528C" w:rsidP="009530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459D1" w:rsidRPr="00953052" w:rsidRDefault="0082528C" w:rsidP="009530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C459D1" w:rsidRPr="009530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E6240A" w:rsidRPr="009530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E6240A" w:rsidRPr="009530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C459D1" w:rsidRPr="009530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по направлению </w:t>
      </w:r>
      <w:r w:rsidR="00C459D1" w:rsidRPr="00953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</w:t>
      </w:r>
      <w:r w:rsidRPr="00953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C459D1" w:rsidRPr="00953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893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Экономика.</w:t>
      </w:r>
    </w:p>
    <w:p w:rsidR="00953052" w:rsidRPr="00953052" w:rsidRDefault="00953052" w:rsidP="00953052">
      <w:pPr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95305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C459D1" w:rsidRPr="00953052" w:rsidRDefault="00C459D1" w:rsidP="009530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296C6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296C6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96C6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.В.ДВ.02.01 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26BF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</w:t>
      </w:r>
      <w:r w:rsidR="004826BF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4826BF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="0082528C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является дисциплиной по выбору студентов.</w:t>
      </w:r>
    </w:p>
    <w:bookmarkEnd w:id="0"/>
    <w:bookmarkEnd w:id="1"/>
    <w:p w:rsidR="00953052" w:rsidRPr="00953052" w:rsidRDefault="00953052" w:rsidP="00953052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C459D1" w:rsidRPr="00953052" w:rsidRDefault="0082528C" w:rsidP="009530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9D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</w:t>
      </w:r>
      <w:r w:rsidR="005B5A47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Бизнес-статистика</w:t>
      </w:r>
      <w:r w:rsidR="00C459D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является освоение студентами статистической методологии, применяемой в области 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C459D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статистического анализа различных </w:t>
      </w:r>
      <w:proofErr w:type="gramStart"/>
      <w:r w:rsidR="00C459D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="00C459D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явлений.</w:t>
      </w:r>
    </w:p>
    <w:p w:rsidR="00C459D1" w:rsidRPr="00953052" w:rsidRDefault="0082528C" w:rsidP="0095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1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определяются содержанием и спецификой ее предмета и метода и в более детальном виде являются следующими:</w:t>
      </w:r>
    </w:p>
    <w:p w:rsidR="00C459D1" w:rsidRPr="00953052" w:rsidRDefault="00C459D1" w:rsidP="009530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категорий статистики и статистической методологии.</w:t>
      </w:r>
    </w:p>
    <w:p w:rsidR="00C459D1" w:rsidRPr="00953052" w:rsidRDefault="00C459D1" w:rsidP="009530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формирования информационной базы статистики и первичной обработки данных: статистическое наблюдение, сводка и группировка, расчёт абсолютных, относительных и средних величин</w:t>
      </w:r>
      <w:r w:rsidR="0082528C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показателей вариации.</w:t>
      </w:r>
    </w:p>
    <w:p w:rsidR="00C459D1" w:rsidRPr="00953052" w:rsidRDefault="00C459D1" w:rsidP="009530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выборочного метода и оценки статистических гипотез.</w:t>
      </w:r>
    </w:p>
    <w:p w:rsidR="00C459D1" w:rsidRPr="00953052" w:rsidRDefault="00C459D1" w:rsidP="009530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индексного метода анализа статистических данных.</w:t>
      </w:r>
    </w:p>
    <w:p w:rsidR="00C459D1" w:rsidRPr="00953052" w:rsidRDefault="00C459D1" w:rsidP="00953052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исследования динамики экономических явлений.</w:t>
      </w:r>
    </w:p>
    <w:p w:rsidR="00C459D1" w:rsidRPr="00953052" w:rsidRDefault="00C459D1" w:rsidP="009530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4826BF" w:rsidRPr="00953052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ОПК-1 -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C459D1" w:rsidRPr="00953052" w:rsidRDefault="00C459D1" w:rsidP="00953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</w:t>
      </w:r>
      <w:r w:rsidR="003863E5"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53052">
        <w:rPr>
          <w:rFonts w:ascii="Times New Roman" w:eastAsia="Calibri" w:hAnsi="Times New Roman" w:cs="Times New Roman"/>
          <w:sz w:val="24"/>
          <w:szCs w:val="24"/>
        </w:rPr>
        <w:t xml:space="preserve">способностью осуществлять сбор, </w:t>
      </w:r>
      <w:r w:rsidR="003863E5" w:rsidRPr="00953052">
        <w:rPr>
          <w:rFonts w:ascii="Times New Roman" w:eastAsia="Calibri" w:hAnsi="Times New Roman" w:cs="Times New Roman"/>
          <w:sz w:val="24"/>
          <w:szCs w:val="24"/>
        </w:rPr>
        <w:t>анализ и</w:t>
      </w:r>
      <w:r w:rsidRPr="00953052">
        <w:rPr>
          <w:rFonts w:ascii="Times New Roman" w:eastAsia="Calibri" w:hAnsi="Times New Roman" w:cs="Times New Roman"/>
          <w:sz w:val="24"/>
          <w:szCs w:val="24"/>
        </w:rPr>
        <w:t xml:space="preserve"> обработку </w:t>
      </w:r>
      <w:r w:rsidR="003863E5" w:rsidRPr="00953052">
        <w:rPr>
          <w:rFonts w:ascii="Times New Roman" w:eastAsia="Calibri" w:hAnsi="Times New Roman" w:cs="Times New Roman"/>
          <w:sz w:val="24"/>
          <w:szCs w:val="24"/>
        </w:rPr>
        <w:t>данных</w:t>
      </w:r>
      <w:r w:rsidRPr="00953052">
        <w:rPr>
          <w:rFonts w:ascii="Times New Roman" w:eastAsia="Calibri" w:hAnsi="Times New Roman" w:cs="Times New Roman"/>
          <w:sz w:val="24"/>
          <w:szCs w:val="24"/>
        </w:rPr>
        <w:t>, необходим</w:t>
      </w:r>
      <w:r w:rsidR="003863E5" w:rsidRPr="00953052">
        <w:rPr>
          <w:rFonts w:ascii="Times New Roman" w:eastAsia="Calibri" w:hAnsi="Times New Roman" w:cs="Times New Roman"/>
          <w:sz w:val="24"/>
          <w:szCs w:val="24"/>
        </w:rPr>
        <w:t>ых</w:t>
      </w:r>
      <w:r w:rsidRPr="00953052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3863E5" w:rsidRPr="00953052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953052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="003863E5" w:rsidRPr="00953052">
        <w:rPr>
          <w:rFonts w:ascii="Times New Roman" w:eastAsia="Calibri" w:hAnsi="Times New Roman" w:cs="Times New Roman"/>
          <w:sz w:val="24"/>
          <w:szCs w:val="24"/>
        </w:rPr>
        <w:t>ых задач.</w:t>
      </w:r>
      <w:r w:rsidRPr="009530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26BF" w:rsidRPr="00953052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ОПК-4 -     способностью находить организационно-управленческие решения в профессиональной деятельности и готовность нести за них ответственность.</w:t>
      </w:r>
    </w:p>
    <w:p w:rsidR="004826BF" w:rsidRPr="00953052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ПК-2 –</w:t>
      </w:r>
      <w:r w:rsidRPr="00953052">
        <w:rPr>
          <w:rFonts w:ascii="Times New Roman" w:hAnsi="Times New Roman" w:cs="Times New Roman"/>
          <w:sz w:val="24"/>
          <w:szCs w:val="24"/>
        </w:rPr>
        <w:t xml:space="preserve"> </w:t>
      </w: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субъектов.</w:t>
      </w:r>
    </w:p>
    <w:p w:rsidR="004826BF" w:rsidRPr="00953052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–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</w:t>
      </w:r>
    </w:p>
    <w:p w:rsidR="004826BF" w:rsidRPr="00953052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– способностью организовать деятельность малой группы, созданной для реализации конкретного экономического проекта</w:t>
      </w:r>
    </w:p>
    <w:p w:rsidR="004826BF" w:rsidRPr="00953052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способностью использовать для решения коммуникативных задач современные технические средства и информационные технологии.</w:t>
      </w:r>
    </w:p>
    <w:p w:rsidR="004826BF" w:rsidRDefault="004826BF" w:rsidP="0095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p w:rsidR="00764842" w:rsidRPr="00953052" w:rsidRDefault="00764842" w:rsidP="00953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ПК-22 - </w:t>
      </w:r>
      <w:r w:rsidRPr="00764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</w:r>
    </w:p>
    <w:p w:rsidR="004826BF" w:rsidRPr="00953052" w:rsidRDefault="004826BF" w:rsidP="009530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p w:rsidR="00C459D1" w:rsidRPr="00953052" w:rsidRDefault="00C459D1" w:rsidP="00953052">
      <w:pPr>
        <w:pStyle w:val="aa"/>
        <w:numPr>
          <w:ilvl w:val="0"/>
          <w:numId w:val="2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дисциплины.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953052">
        <w:rPr>
          <w:rFonts w:ascii="Times New Roman" w:hAnsi="Times New Roman" w:cs="Times New Roman"/>
          <w:iCs/>
          <w:sz w:val="24"/>
          <w:szCs w:val="24"/>
        </w:rPr>
        <w:t xml:space="preserve">Предмет и метод </w:t>
      </w:r>
      <w:proofErr w:type="gramStart"/>
      <w:r w:rsidRPr="00953052">
        <w:rPr>
          <w:rFonts w:ascii="Times New Roman" w:hAnsi="Times New Roman" w:cs="Times New Roman"/>
          <w:iCs/>
          <w:sz w:val="24"/>
          <w:szCs w:val="24"/>
        </w:rPr>
        <w:t>бизнес-статистики</w:t>
      </w:r>
      <w:proofErr w:type="gramEnd"/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953052">
        <w:rPr>
          <w:rFonts w:ascii="Times New Roman" w:hAnsi="Times New Roman" w:cs="Times New Roman"/>
          <w:iCs/>
          <w:sz w:val="24"/>
          <w:szCs w:val="24"/>
        </w:rPr>
        <w:t>Сводка и группировка статистических данных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953052">
        <w:rPr>
          <w:rFonts w:ascii="Times New Roman" w:hAnsi="Times New Roman" w:cs="Times New Roman"/>
          <w:iCs/>
          <w:sz w:val="24"/>
          <w:szCs w:val="24"/>
        </w:rPr>
        <w:t>Теория средних величин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953052">
        <w:rPr>
          <w:rFonts w:ascii="Times New Roman" w:hAnsi="Times New Roman" w:cs="Times New Roman"/>
          <w:iCs/>
          <w:sz w:val="24"/>
          <w:szCs w:val="24"/>
        </w:rPr>
        <w:t>Показатели вариации в анализе социально-экономических явлений и процессов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953052">
        <w:rPr>
          <w:rFonts w:ascii="Times New Roman" w:hAnsi="Times New Roman" w:cs="Times New Roman"/>
          <w:iCs/>
          <w:sz w:val="24"/>
          <w:szCs w:val="24"/>
        </w:rPr>
        <w:t>Статистическое изучение взаимосвязи социально-экономических явлений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953052">
        <w:rPr>
          <w:rFonts w:ascii="Times New Roman" w:hAnsi="Times New Roman" w:cs="Times New Roman"/>
          <w:iCs/>
          <w:sz w:val="24"/>
          <w:szCs w:val="24"/>
        </w:rPr>
        <w:t xml:space="preserve">Априорный анализ временной информации о явлениях и процессах в </w:t>
      </w:r>
      <w:proofErr w:type="gramStart"/>
      <w:r w:rsidRPr="00953052">
        <w:rPr>
          <w:rFonts w:ascii="Times New Roman" w:hAnsi="Times New Roman" w:cs="Times New Roman"/>
          <w:iCs/>
          <w:sz w:val="24"/>
          <w:szCs w:val="24"/>
        </w:rPr>
        <w:t>бизнес-среде</w:t>
      </w:r>
      <w:proofErr w:type="gramEnd"/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bCs/>
          <w:sz w:val="24"/>
          <w:szCs w:val="24"/>
        </w:rPr>
        <w:t>Тема 7.</w:t>
      </w:r>
      <w:r w:rsidRPr="00953052">
        <w:rPr>
          <w:rFonts w:ascii="Times New Roman" w:hAnsi="Times New Roman" w:cs="Times New Roman"/>
          <w:sz w:val="24"/>
          <w:szCs w:val="24"/>
        </w:rPr>
        <w:t xml:space="preserve"> </w:t>
      </w:r>
      <w:r w:rsidRPr="00953052">
        <w:rPr>
          <w:rFonts w:ascii="Times New Roman" w:hAnsi="Times New Roman" w:cs="Times New Roman"/>
          <w:iCs/>
          <w:sz w:val="24"/>
          <w:szCs w:val="24"/>
        </w:rPr>
        <w:t>Методологические аспекты моделирования и прогнозирования бизнес-процессов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>Тема 8.</w:t>
      </w:r>
      <w:r w:rsidRPr="00953052">
        <w:rPr>
          <w:rFonts w:ascii="Times New Roman" w:hAnsi="Times New Roman" w:cs="Times New Roman"/>
          <w:iCs/>
          <w:sz w:val="24"/>
          <w:szCs w:val="24"/>
        </w:rPr>
        <w:t xml:space="preserve"> Моделирование основных тенденций и закономерностей бизнес-процессов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>Тема 9. Моделирование фактора случайности в бизнес-процессах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>Тема 10. Моделирование периодической компоненты в оценке бизнес-процессов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953052">
        <w:rPr>
          <w:rFonts w:ascii="Times New Roman" w:hAnsi="Times New Roman" w:cs="Times New Roman"/>
          <w:iCs/>
          <w:sz w:val="24"/>
          <w:szCs w:val="24"/>
        </w:rPr>
        <w:t>Моделирование связных временных рядов</w:t>
      </w:r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953052">
        <w:rPr>
          <w:rFonts w:ascii="Times New Roman" w:hAnsi="Times New Roman" w:cs="Times New Roman"/>
          <w:iCs/>
          <w:sz w:val="24"/>
          <w:szCs w:val="24"/>
        </w:rPr>
        <w:t xml:space="preserve">Прогнозирование тенденций в бизнес-процессах. Методы оценки точности и надежности </w:t>
      </w:r>
      <w:proofErr w:type="gramStart"/>
      <w:r w:rsidRPr="00953052">
        <w:rPr>
          <w:rFonts w:ascii="Times New Roman" w:hAnsi="Times New Roman" w:cs="Times New Roman"/>
          <w:iCs/>
          <w:sz w:val="24"/>
          <w:szCs w:val="24"/>
        </w:rPr>
        <w:t>бизнес-прогноза</w:t>
      </w:r>
      <w:proofErr w:type="gramEnd"/>
    </w:p>
    <w:p w:rsidR="00496586" w:rsidRPr="00953052" w:rsidRDefault="00496586" w:rsidP="00953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52">
        <w:rPr>
          <w:rFonts w:ascii="Times New Roman" w:hAnsi="Times New Roman" w:cs="Times New Roman"/>
          <w:sz w:val="24"/>
          <w:szCs w:val="24"/>
        </w:rPr>
        <w:t>Тема 13.</w:t>
      </w:r>
      <w:r w:rsidRPr="0095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052">
        <w:rPr>
          <w:rFonts w:ascii="Times New Roman" w:hAnsi="Times New Roman" w:cs="Times New Roman"/>
          <w:iCs/>
          <w:sz w:val="24"/>
          <w:szCs w:val="24"/>
        </w:rPr>
        <w:t xml:space="preserve">Эвристические методы прогнозирования </w:t>
      </w:r>
      <w:proofErr w:type="gramStart"/>
      <w:r w:rsidRPr="00953052">
        <w:rPr>
          <w:rFonts w:ascii="Times New Roman" w:hAnsi="Times New Roman" w:cs="Times New Roman"/>
          <w:iCs/>
          <w:sz w:val="24"/>
          <w:szCs w:val="24"/>
        </w:rPr>
        <w:t>бизнес-структур</w:t>
      </w:r>
      <w:proofErr w:type="gramEnd"/>
    </w:p>
    <w:p w:rsidR="00C459D1" w:rsidRPr="00953052" w:rsidRDefault="00C459D1" w:rsidP="0095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052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5B5A47" w:rsidRPr="00953052">
        <w:rPr>
          <w:rFonts w:ascii="Times New Roman" w:eastAsia="Times New Roman" w:hAnsi="Times New Roman" w:cs="Times New Roman"/>
          <w:sz w:val="24"/>
          <w:szCs w:val="24"/>
        </w:rPr>
        <w:t>Бизнес-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>статистик</w:t>
      </w:r>
      <w:r w:rsidR="005B5A47" w:rsidRPr="009530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>» для бакалавриата - 1</w:t>
      </w:r>
      <w:r w:rsidR="007B12B4" w:rsidRPr="00953052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 42 часа аудиторных занятий, из них  лекций 14 часов, практических занятий 28 часов,</w:t>
      </w:r>
      <w:r w:rsidR="004E13B0" w:rsidRPr="00953052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обучение 2 часа,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6</w:t>
      </w:r>
      <w:r w:rsidR="004E13B0" w:rsidRPr="009530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E13B0" w:rsidRPr="009530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59D1" w:rsidRPr="00953052" w:rsidRDefault="00C459D1" w:rsidP="0095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953052" w:rsidRPr="009530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12B4" w:rsidRPr="00953052"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9D1" w:rsidRPr="00953052" w:rsidRDefault="00C459D1" w:rsidP="009530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052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953052" w:rsidRPr="0095305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 зачет с оценкой.</w:t>
      </w:r>
    </w:p>
    <w:p w:rsidR="00C459D1" w:rsidRPr="00953052" w:rsidRDefault="00C459D1" w:rsidP="0095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9D1" w:rsidRPr="00953052" w:rsidRDefault="00C459D1" w:rsidP="0095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052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DA4723" w:rsidRPr="00953052">
        <w:rPr>
          <w:rFonts w:ascii="Times New Roman" w:eastAsia="Times New Roman" w:hAnsi="Times New Roman" w:cs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="004826BF" w:rsidRPr="00953052">
        <w:rPr>
          <w:rFonts w:ascii="Times New Roman" w:eastAsia="Times New Roman" w:hAnsi="Times New Roman" w:cs="Times New Roman"/>
          <w:sz w:val="24"/>
          <w:szCs w:val="24"/>
        </w:rPr>
        <w:t>Соловьева О.А.</w:t>
      </w:r>
      <w:r w:rsidRPr="00953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9D1" w:rsidRPr="00953052" w:rsidRDefault="00C459D1" w:rsidP="009530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459D1" w:rsidRPr="00953052" w:rsidRDefault="00C459D1" w:rsidP="009530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459D1" w:rsidRPr="00953052" w:rsidRDefault="00C459D1" w:rsidP="009530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D1" w:rsidRPr="00953052" w:rsidRDefault="00C459D1" w:rsidP="00953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AA5" w:rsidRPr="00953052" w:rsidRDefault="00483AA5" w:rsidP="00953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3AA5" w:rsidRPr="00953052" w:rsidSect="00BE2C7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cs="Times New Roman" w:hint="default"/>
        <w:b/>
        <w:sz w:val="24"/>
        <w:szCs w:val="24"/>
      </w:rPr>
    </w:lvl>
  </w:abstractNum>
  <w:abstractNum w:abstractNumId="1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cs="Times New Roman" w:hint="default"/>
        <w:b/>
        <w:sz w:val="24"/>
        <w:szCs w:val="24"/>
      </w:rPr>
    </w:lvl>
  </w:abstractNum>
  <w:abstractNum w:abstractNumId="2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Symbol" w:hAnsi="Symbol" w:cs="Symbol" w:hint="default"/>
        <w:b/>
      </w:rPr>
    </w:lvl>
  </w:abstractNum>
  <w:abstractNum w:abstractNumId="3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cs="Times New Roman"/>
        <w:b/>
      </w:rPr>
    </w:lvl>
  </w:abstractNum>
  <w:abstractNum w:abstractNumId="4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7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8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1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2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D1"/>
    <w:rsid w:val="000E4552"/>
    <w:rsid w:val="00296C61"/>
    <w:rsid w:val="003863E5"/>
    <w:rsid w:val="003D0ED2"/>
    <w:rsid w:val="004826BF"/>
    <w:rsid w:val="00483AA5"/>
    <w:rsid w:val="00496586"/>
    <w:rsid w:val="004E13B0"/>
    <w:rsid w:val="005B5A47"/>
    <w:rsid w:val="006E1474"/>
    <w:rsid w:val="00764842"/>
    <w:rsid w:val="007B12B4"/>
    <w:rsid w:val="0082528C"/>
    <w:rsid w:val="008935AF"/>
    <w:rsid w:val="00953052"/>
    <w:rsid w:val="00986ABB"/>
    <w:rsid w:val="00A133CC"/>
    <w:rsid w:val="00C42C2A"/>
    <w:rsid w:val="00C459D1"/>
    <w:rsid w:val="00D02707"/>
    <w:rsid w:val="00DA4723"/>
    <w:rsid w:val="00E6240A"/>
    <w:rsid w:val="00F27A67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27A67"/>
    <w:pPr>
      <w:spacing w:after="0" w:line="240" w:lineRule="auto"/>
    </w:pPr>
  </w:style>
  <w:style w:type="paragraph" w:styleId="aa">
    <w:name w:val="List Paragraph"/>
    <w:basedOn w:val="a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A67"/>
    <w:rPr>
      <w:b/>
      <w:bCs/>
      <w:i/>
      <w:iCs/>
    </w:rPr>
  </w:style>
  <w:style w:type="character" w:styleId="ad">
    <w:name w:val="Subtle Emphasis"/>
    <w:uiPriority w:val="19"/>
    <w:qFormat/>
    <w:rsid w:val="00F27A67"/>
    <w:rPr>
      <w:i/>
      <w:iCs/>
    </w:rPr>
  </w:style>
  <w:style w:type="character" w:styleId="ae">
    <w:name w:val="Intense Emphasis"/>
    <w:uiPriority w:val="21"/>
    <w:qFormat/>
    <w:rsid w:val="00F27A67"/>
    <w:rPr>
      <w:b/>
      <w:bCs/>
    </w:rPr>
  </w:style>
  <w:style w:type="character" w:styleId="af">
    <w:name w:val="Subtle Reference"/>
    <w:uiPriority w:val="31"/>
    <w:qFormat/>
    <w:rsid w:val="00F27A67"/>
    <w:rPr>
      <w:smallCaps/>
    </w:rPr>
  </w:style>
  <w:style w:type="character" w:styleId="af0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1">
    <w:name w:val="Book Title"/>
    <w:uiPriority w:val="33"/>
    <w:qFormat/>
    <w:rsid w:val="00F27A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A67"/>
    <w:pPr>
      <w:outlineLvl w:val="9"/>
    </w:pPr>
    <w:rPr>
      <w:lang w:bidi="en-US"/>
    </w:rPr>
  </w:style>
  <w:style w:type="paragraph" w:styleId="af3">
    <w:name w:val="Body Text Indent"/>
    <w:basedOn w:val="a"/>
    <w:link w:val="af4"/>
    <w:rsid w:val="0049658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4965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496586"/>
    <w:pPr>
      <w:suppressAutoHyphens/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2">
    <w:name w:val="Обычный1"/>
    <w:rsid w:val="0049658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0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27A67"/>
    <w:pPr>
      <w:spacing w:after="0" w:line="240" w:lineRule="auto"/>
    </w:pPr>
  </w:style>
  <w:style w:type="paragraph" w:styleId="aa">
    <w:name w:val="List Paragraph"/>
    <w:basedOn w:val="a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A67"/>
    <w:rPr>
      <w:b/>
      <w:bCs/>
      <w:i/>
      <w:iCs/>
    </w:rPr>
  </w:style>
  <w:style w:type="character" w:styleId="ad">
    <w:name w:val="Subtle Emphasis"/>
    <w:uiPriority w:val="19"/>
    <w:qFormat/>
    <w:rsid w:val="00F27A67"/>
    <w:rPr>
      <w:i/>
      <w:iCs/>
    </w:rPr>
  </w:style>
  <w:style w:type="character" w:styleId="ae">
    <w:name w:val="Intense Emphasis"/>
    <w:uiPriority w:val="21"/>
    <w:qFormat/>
    <w:rsid w:val="00F27A67"/>
    <w:rPr>
      <w:b/>
      <w:bCs/>
    </w:rPr>
  </w:style>
  <w:style w:type="character" w:styleId="af">
    <w:name w:val="Subtle Reference"/>
    <w:uiPriority w:val="31"/>
    <w:qFormat/>
    <w:rsid w:val="00F27A67"/>
    <w:rPr>
      <w:smallCaps/>
    </w:rPr>
  </w:style>
  <w:style w:type="character" w:styleId="af0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1">
    <w:name w:val="Book Title"/>
    <w:uiPriority w:val="33"/>
    <w:qFormat/>
    <w:rsid w:val="00F27A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A67"/>
    <w:pPr>
      <w:outlineLvl w:val="9"/>
    </w:pPr>
    <w:rPr>
      <w:lang w:bidi="en-US"/>
    </w:rPr>
  </w:style>
  <w:style w:type="paragraph" w:styleId="af3">
    <w:name w:val="Body Text Indent"/>
    <w:basedOn w:val="a"/>
    <w:link w:val="af4"/>
    <w:rsid w:val="0049658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4965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496586"/>
    <w:pPr>
      <w:suppressAutoHyphens/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2">
    <w:name w:val="Обычный1"/>
    <w:rsid w:val="0049658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Горохова</cp:lastModifiedBy>
  <cp:revision>11</cp:revision>
  <dcterms:created xsi:type="dcterms:W3CDTF">2016-10-12T06:07:00Z</dcterms:created>
  <dcterms:modified xsi:type="dcterms:W3CDTF">2017-03-09T12:12:00Z</dcterms:modified>
</cp:coreProperties>
</file>